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EE6" w:rsidRDefault="00154EE6" w:rsidP="00154EE6">
      <w:pPr>
        <w:pStyle w:val="Nagwek6"/>
      </w:pPr>
      <w:r>
        <w:rPr>
          <w:sz w:val="28"/>
        </w:rPr>
        <w:t>SZKOŁA PODSTAWOWA IM. JANA PAWŁA II</w:t>
      </w:r>
    </w:p>
    <w:p w:rsidR="00154EE6" w:rsidRDefault="00154EE6" w:rsidP="00154EE6">
      <w:pPr>
        <w:pStyle w:val="Nagwek6"/>
      </w:pPr>
      <w:r>
        <w:rPr>
          <w:sz w:val="28"/>
        </w:rPr>
        <w:t xml:space="preserve">W GOŁKOWICACH </w:t>
      </w:r>
    </w:p>
    <w:p w:rsidR="00154EE6" w:rsidRDefault="00154EE6" w:rsidP="00154EE6"/>
    <w:p w:rsidR="00154EE6" w:rsidRDefault="00154EE6" w:rsidP="00154EE6">
      <w:pPr>
        <w:jc w:val="center"/>
      </w:pPr>
      <w:r>
        <w:rPr>
          <w:rFonts w:ascii="Comic Sans MS" w:hAnsi="Comic Sans MS" w:cs="Comic Sans MS"/>
        </w:rPr>
        <w:t xml:space="preserve">Gołkowice Górne 65, 33 – 388 Gołkowice, </w:t>
      </w:r>
      <w:proofErr w:type="spellStart"/>
      <w:r>
        <w:rPr>
          <w:rFonts w:ascii="Comic Sans MS" w:hAnsi="Comic Sans MS" w:cs="Comic Sans MS"/>
        </w:rPr>
        <w:t>tel</w:t>
      </w:r>
      <w:proofErr w:type="spellEnd"/>
      <w:r>
        <w:rPr>
          <w:rFonts w:ascii="Comic Sans MS" w:hAnsi="Comic Sans MS" w:cs="Comic Sans MS"/>
        </w:rPr>
        <w:t>/</w:t>
      </w:r>
      <w:proofErr w:type="spellStart"/>
      <w:r>
        <w:rPr>
          <w:rFonts w:ascii="Comic Sans MS" w:hAnsi="Comic Sans MS" w:cs="Comic Sans MS"/>
        </w:rPr>
        <w:t>fax</w:t>
      </w:r>
      <w:proofErr w:type="spellEnd"/>
      <w:r>
        <w:rPr>
          <w:rFonts w:ascii="Comic Sans MS" w:hAnsi="Comic Sans MS" w:cs="Comic Sans MS"/>
        </w:rPr>
        <w:t xml:space="preserve"> ( 0 – 18) 446 – 34 – 89</w:t>
      </w:r>
    </w:p>
    <w:p w:rsidR="00154EE6" w:rsidRDefault="00154EE6" w:rsidP="00154EE6">
      <w:pPr>
        <w:jc w:val="center"/>
        <w:rPr>
          <w:rFonts w:ascii="Comic Sans MS" w:hAnsi="Comic Sans MS" w:cs="Comic Sans MS"/>
        </w:rPr>
      </w:pPr>
    </w:p>
    <w:p w:rsidR="00154EE6" w:rsidRDefault="00154EE6" w:rsidP="00154EE6">
      <w:pPr>
        <w:jc w:val="center"/>
        <w:rPr>
          <w:rFonts w:ascii="Comic Sans MS" w:hAnsi="Comic Sans MS" w:cs="Comic Sans MS"/>
        </w:rPr>
      </w:pPr>
    </w:p>
    <w:p w:rsidR="00154EE6" w:rsidRDefault="00154EE6" w:rsidP="00154EE6">
      <w:pPr>
        <w:jc w:val="center"/>
      </w:pPr>
      <w:r>
        <w:rPr>
          <w:rFonts w:ascii="Comic Sans MS" w:hAnsi="Comic Sans MS" w:cs="Comic Sans MS"/>
        </w:rPr>
        <w:t xml:space="preserve">KARTA ZGŁOSZENIOWA </w:t>
      </w:r>
    </w:p>
    <w:p w:rsidR="00154EE6" w:rsidRDefault="00154EE6" w:rsidP="00154EE6">
      <w:pPr>
        <w:jc w:val="center"/>
        <w:rPr>
          <w:rFonts w:ascii="Comic Sans MS" w:hAnsi="Comic Sans MS" w:cs="Comic Sans MS"/>
        </w:rPr>
      </w:pPr>
    </w:p>
    <w:p w:rsidR="00154EE6" w:rsidRDefault="00154EE6" w:rsidP="00154EE6">
      <w:pPr>
        <w:jc w:val="both"/>
      </w:pPr>
      <w:r>
        <w:rPr>
          <w:rFonts w:ascii="Comic Sans MS" w:hAnsi="Comic Sans MS" w:cs="Comic Sans MS"/>
        </w:rPr>
        <w:t xml:space="preserve">Nazwa </w:t>
      </w:r>
      <w:proofErr w:type="gramStart"/>
      <w:r>
        <w:rPr>
          <w:rFonts w:ascii="Comic Sans MS" w:hAnsi="Comic Sans MS" w:cs="Comic Sans MS"/>
        </w:rPr>
        <w:t>szkoły:  ...............................................</w:t>
      </w:r>
      <w:proofErr w:type="gramEnd"/>
      <w:r>
        <w:rPr>
          <w:rFonts w:ascii="Comic Sans MS" w:hAnsi="Comic Sans MS" w:cs="Comic Sans MS"/>
        </w:rPr>
        <w:t>..................................................................</w:t>
      </w:r>
    </w:p>
    <w:p w:rsidR="00154EE6" w:rsidRDefault="00154EE6" w:rsidP="00154EE6">
      <w:pPr>
        <w:jc w:val="both"/>
      </w:pPr>
      <w:r>
        <w:rPr>
          <w:rFonts w:ascii="Comic Sans MS" w:hAnsi="Comic Sans MS" w:cs="Comic Sans MS"/>
        </w:rPr>
        <w:t>..............................................................................................................................................</w:t>
      </w:r>
    </w:p>
    <w:p w:rsidR="00154EE6" w:rsidRDefault="00154EE6" w:rsidP="00154EE6">
      <w:pPr>
        <w:jc w:val="both"/>
      </w:pPr>
      <w:r>
        <w:rPr>
          <w:rFonts w:ascii="Comic Sans MS" w:hAnsi="Comic Sans MS" w:cs="Comic Sans MS"/>
        </w:rPr>
        <w:t>..............................................................................................................................................</w:t>
      </w:r>
    </w:p>
    <w:p w:rsidR="00154EE6" w:rsidRDefault="00154EE6" w:rsidP="00154EE6">
      <w:pPr>
        <w:jc w:val="both"/>
      </w:pPr>
      <w:proofErr w:type="gramStart"/>
      <w:r>
        <w:rPr>
          <w:rFonts w:ascii="Comic Sans MS" w:hAnsi="Comic Sans MS" w:cs="Comic Sans MS"/>
        </w:rPr>
        <w:t>Adres:  ...............................................</w:t>
      </w:r>
      <w:proofErr w:type="gramEnd"/>
      <w:r>
        <w:rPr>
          <w:rFonts w:ascii="Comic Sans MS" w:hAnsi="Comic Sans MS" w:cs="Comic Sans MS"/>
        </w:rPr>
        <w:t>................................................................................</w:t>
      </w:r>
    </w:p>
    <w:p w:rsidR="00154EE6" w:rsidRDefault="00154EE6" w:rsidP="00154EE6">
      <w:pPr>
        <w:jc w:val="both"/>
      </w:pPr>
      <w:r>
        <w:rPr>
          <w:rFonts w:ascii="Comic Sans MS" w:hAnsi="Comic Sans MS" w:cs="Comic Sans MS"/>
        </w:rPr>
        <w:t>..............................................................................................................................................</w:t>
      </w:r>
    </w:p>
    <w:p w:rsidR="00154EE6" w:rsidRDefault="00154EE6" w:rsidP="00154EE6">
      <w:pPr>
        <w:jc w:val="both"/>
      </w:pPr>
      <w:r>
        <w:rPr>
          <w:rFonts w:ascii="Comic Sans MS" w:hAnsi="Comic Sans MS" w:cs="Comic Sans MS"/>
        </w:rPr>
        <w:t>Tel. /</w:t>
      </w:r>
      <w:proofErr w:type="spellStart"/>
      <w:proofErr w:type="gramStart"/>
      <w:r>
        <w:rPr>
          <w:rFonts w:ascii="Comic Sans MS" w:hAnsi="Comic Sans MS" w:cs="Comic Sans MS"/>
        </w:rPr>
        <w:t>fax</w:t>
      </w:r>
      <w:proofErr w:type="spellEnd"/>
      <w:r>
        <w:rPr>
          <w:rFonts w:ascii="Comic Sans MS" w:hAnsi="Comic Sans MS" w:cs="Comic Sans MS"/>
        </w:rPr>
        <w:t xml:space="preserve">  ................................................</w:t>
      </w:r>
      <w:proofErr w:type="gramEnd"/>
      <w:r>
        <w:rPr>
          <w:rFonts w:ascii="Comic Sans MS" w:hAnsi="Comic Sans MS" w:cs="Comic Sans MS"/>
        </w:rPr>
        <w:t>...........................................................................</w:t>
      </w:r>
    </w:p>
    <w:p w:rsidR="00154EE6" w:rsidRDefault="00154EE6" w:rsidP="00154EE6">
      <w:pPr>
        <w:jc w:val="both"/>
      </w:pPr>
      <w:r>
        <w:rPr>
          <w:rFonts w:ascii="Comic Sans MS" w:hAnsi="Comic Sans MS" w:cs="Comic Sans MS"/>
        </w:rPr>
        <w:t>..............................................................................................................................................</w:t>
      </w:r>
    </w:p>
    <w:p w:rsidR="00154EE6" w:rsidRDefault="00154EE6" w:rsidP="00154EE6">
      <w:pPr>
        <w:jc w:val="both"/>
        <w:rPr>
          <w:rFonts w:ascii="Comic Sans MS" w:hAnsi="Comic Sans MS" w:cs="Comic Sans MS"/>
        </w:rPr>
      </w:pPr>
    </w:p>
    <w:p w:rsidR="00154EE6" w:rsidRDefault="00154EE6" w:rsidP="00154EE6">
      <w:pPr>
        <w:jc w:val="both"/>
        <w:rPr>
          <w:rFonts w:ascii="Comic Sans MS" w:hAnsi="Comic Sans MS" w:cs="Comic Sans MS"/>
        </w:rPr>
      </w:pPr>
    </w:p>
    <w:p w:rsidR="00154EE6" w:rsidRDefault="00154EE6" w:rsidP="00154EE6">
      <w:pPr>
        <w:pStyle w:val="Tekstpodstawowy"/>
      </w:pPr>
      <w:r>
        <w:rPr>
          <w:rFonts w:ascii="Comic Sans MS" w:hAnsi="Comic Sans MS" w:cs="Comic Sans MS"/>
        </w:rPr>
        <w:t>Grupa młodsza ( imiona i nazwiska uczniów)</w:t>
      </w:r>
    </w:p>
    <w:p w:rsidR="00154EE6" w:rsidRDefault="00154EE6" w:rsidP="00154EE6">
      <w:pPr>
        <w:jc w:val="both"/>
      </w:pPr>
      <w:proofErr w:type="gramStart"/>
      <w:r>
        <w:rPr>
          <w:rFonts w:ascii="Comic Sans MS" w:hAnsi="Comic Sans MS" w:cs="Comic Sans MS"/>
        </w:rPr>
        <w:t>1.  ..............................................</w:t>
      </w:r>
      <w:proofErr w:type="gramEnd"/>
      <w:r>
        <w:rPr>
          <w:rFonts w:ascii="Comic Sans MS" w:hAnsi="Comic Sans MS" w:cs="Comic Sans MS"/>
        </w:rPr>
        <w:t>.........................................................................................</w:t>
      </w:r>
    </w:p>
    <w:p w:rsidR="00154EE6" w:rsidRDefault="00154EE6" w:rsidP="00154EE6">
      <w:pPr>
        <w:jc w:val="both"/>
      </w:pPr>
      <w:proofErr w:type="gramStart"/>
      <w:r>
        <w:rPr>
          <w:rFonts w:ascii="Comic Sans MS" w:hAnsi="Comic Sans MS" w:cs="Comic Sans MS"/>
        </w:rPr>
        <w:t>2. ...............................................</w:t>
      </w:r>
      <w:proofErr w:type="gramEnd"/>
      <w:r>
        <w:rPr>
          <w:rFonts w:ascii="Comic Sans MS" w:hAnsi="Comic Sans MS" w:cs="Comic Sans MS"/>
        </w:rPr>
        <w:t>........................................................................................</w:t>
      </w:r>
    </w:p>
    <w:p w:rsidR="00154EE6" w:rsidRDefault="00154EE6" w:rsidP="00154EE6">
      <w:pPr>
        <w:numPr>
          <w:ilvl w:val="0"/>
          <w:numId w:val="3"/>
        </w:numPr>
        <w:jc w:val="both"/>
      </w:pPr>
      <w:r>
        <w:rPr>
          <w:rFonts w:ascii="Comic Sans MS" w:hAnsi="Comic Sans MS" w:cs="Comic Sans MS"/>
        </w:rPr>
        <w:t>......................................................................................................................................</w:t>
      </w:r>
    </w:p>
    <w:p w:rsidR="00154EE6" w:rsidRDefault="00154EE6" w:rsidP="00154EE6">
      <w:pPr>
        <w:jc w:val="both"/>
        <w:rPr>
          <w:rFonts w:ascii="Comic Sans MS" w:hAnsi="Comic Sans MS" w:cs="Comic Sans MS"/>
        </w:rPr>
      </w:pPr>
    </w:p>
    <w:p w:rsidR="00154EE6" w:rsidRDefault="00154EE6" w:rsidP="00154EE6">
      <w:pPr>
        <w:jc w:val="both"/>
      </w:pPr>
      <w:r>
        <w:rPr>
          <w:rFonts w:ascii="Comic Sans MS" w:hAnsi="Comic Sans MS" w:cs="Comic Sans MS"/>
        </w:rPr>
        <w:t xml:space="preserve">Nauczyciel (imię i </w:t>
      </w:r>
      <w:proofErr w:type="gramStart"/>
      <w:r>
        <w:rPr>
          <w:rFonts w:ascii="Comic Sans MS" w:hAnsi="Comic Sans MS" w:cs="Comic Sans MS"/>
        </w:rPr>
        <w:t>nazwisko) ................................................</w:t>
      </w:r>
      <w:proofErr w:type="gramEnd"/>
      <w:r>
        <w:rPr>
          <w:rFonts w:ascii="Comic Sans MS" w:hAnsi="Comic Sans MS" w:cs="Comic Sans MS"/>
        </w:rPr>
        <w:t>...............................</w:t>
      </w:r>
    </w:p>
    <w:p w:rsidR="00154EE6" w:rsidRDefault="00154EE6" w:rsidP="00154EE6">
      <w:r>
        <w:rPr>
          <w:sz w:val="48"/>
        </w:rPr>
        <w:t xml:space="preserve">                                                      </w:t>
      </w:r>
    </w:p>
    <w:p w:rsidR="00154EE6" w:rsidRDefault="00154EE6" w:rsidP="00154EE6">
      <w:pPr>
        <w:pStyle w:val="Tekstpodstawowy"/>
      </w:pPr>
      <w:r>
        <w:rPr>
          <w:rFonts w:ascii="Comic Sans MS" w:hAnsi="Comic Sans MS" w:cs="Comic Sans MS"/>
        </w:rPr>
        <w:t>Grupa starsza (imiona i nazwiska uczniów)</w:t>
      </w:r>
    </w:p>
    <w:p w:rsidR="00154EE6" w:rsidRDefault="00154EE6" w:rsidP="00154EE6">
      <w:pPr>
        <w:pStyle w:val="Tekstpodstawowy"/>
        <w:rPr>
          <w:rFonts w:ascii="Comic Sans MS" w:hAnsi="Comic Sans MS" w:cs="Comic Sans MS"/>
        </w:rPr>
      </w:pPr>
    </w:p>
    <w:p w:rsidR="00154EE6" w:rsidRDefault="00154EE6" w:rsidP="00154EE6">
      <w:pPr>
        <w:jc w:val="both"/>
      </w:pPr>
      <w:r>
        <w:rPr>
          <w:rFonts w:ascii="Comic Sans MS" w:hAnsi="Comic Sans MS" w:cs="Comic Sans MS"/>
        </w:rPr>
        <w:t>1.........................................................................................................................................</w:t>
      </w:r>
    </w:p>
    <w:p w:rsidR="00154EE6" w:rsidRDefault="00154EE6" w:rsidP="00154EE6">
      <w:pPr>
        <w:jc w:val="both"/>
      </w:pPr>
      <w:proofErr w:type="gramStart"/>
      <w:r>
        <w:rPr>
          <w:rFonts w:ascii="Comic Sans MS" w:hAnsi="Comic Sans MS" w:cs="Comic Sans MS"/>
        </w:rPr>
        <w:t>2. ...............................................</w:t>
      </w:r>
      <w:proofErr w:type="gramEnd"/>
      <w:r>
        <w:rPr>
          <w:rFonts w:ascii="Comic Sans MS" w:hAnsi="Comic Sans MS" w:cs="Comic Sans MS"/>
        </w:rPr>
        <w:t>......................................................................................</w:t>
      </w:r>
    </w:p>
    <w:p w:rsidR="00154EE6" w:rsidRDefault="00154EE6" w:rsidP="00154EE6">
      <w:pPr>
        <w:jc w:val="both"/>
      </w:pPr>
      <w:r>
        <w:rPr>
          <w:rFonts w:ascii="Comic Sans MS" w:hAnsi="Comic Sans MS" w:cs="Comic Sans MS"/>
        </w:rPr>
        <w:t>3...........................................................................................................................................</w:t>
      </w:r>
    </w:p>
    <w:p w:rsidR="00154EE6" w:rsidRDefault="00154EE6" w:rsidP="00154EE6">
      <w:pPr>
        <w:jc w:val="both"/>
        <w:rPr>
          <w:rFonts w:ascii="Comic Sans MS" w:hAnsi="Comic Sans MS" w:cs="Comic Sans MS"/>
        </w:rPr>
      </w:pPr>
    </w:p>
    <w:p w:rsidR="00154EE6" w:rsidRDefault="00154EE6" w:rsidP="00154EE6">
      <w:pPr>
        <w:jc w:val="both"/>
      </w:pPr>
      <w:r>
        <w:rPr>
          <w:rFonts w:ascii="Comic Sans MS" w:hAnsi="Comic Sans MS" w:cs="Comic Sans MS"/>
        </w:rPr>
        <w:t xml:space="preserve">Nauczyciel (imię i </w:t>
      </w:r>
      <w:proofErr w:type="gramStart"/>
      <w:r>
        <w:rPr>
          <w:rFonts w:ascii="Comic Sans MS" w:hAnsi="Comic Sans MS" w:cs="Comic Sans MS"/>
        </w:rPr>
        <w:t>nazwisko) ................................................</w:t>
      </w:r>
      <w:proofErr w:type="gramEnd"/>
      <w:r>
        <w:rPr>
          <w:rFonts w:ascii="Comic Sans MS" w:hAnsi="Comic Sans MS" w:cs="Comic Sans MS"/>
        </w:rPr>
        <w:t>................................</w:t>
      </w:r>
    </w:p>
    <w:p w:rsidR="00154EE6" w:rsidRDefault="00154EE6" w:rsidP="00154EE6">
      <w:pPr>
        <w:jc w:val="both"/>
        <w:rPr>
          <w:rFonts w:ascii="Comic Sans MS" w:hAnsi="Comic Sans MS" w:cs="Comic Sans MS"/>
        </w:rPr>
      </w:pPr>
    </w:p>
    <w:p w:rsidR="00154EE6" w:rsidRDefault="00154EE6" w:rsidP="00154EE6">
      <w:pPr>
        <w:jc w:val="center"/>
      </w:pPr>
      <w:r>
        <w:rPr>
          <w:rFonts w:ascii="Comic Sans MS" w:hAnsi="Comic Sans MS" w:cs="Comic Sans MS"/>
          <w:b/>
          <w:sz w:val="36"/>
        </w:rPr>
        <w:t>Prosimy o czytelne wypełnienie karty zgłoszeniowej.</w:t>
      </w:r>
    </w:p>
    <w:p w:rsidR="00154EE6" w:rsidRDefault="00154EE6" w:rsidP="00154EE6">
      <w:pPr>
        <w:jc w:val="right"/>
      </w:pPr>
      <w:r>
        <w:rPr>
          <w:rFonts w:ascii="Wingdings" w:hAnsi="Wingdings" w:cs="Wingdings"/>
          <w:b/>
          <w:sz w:val="48"/>
        </w:rPr>
        <w:t></w:t>
      </w:r>
      <w:r>
        <w:rPr>
          <w:rFonts w:ascii="Wingdings" w:hAnsi="Wingdings" w:cs="Wingdings"/>
          <w:b/>
          <w:sz w:val="48"/>
        </w:rPr>
        <w:t></w:t>
      </w:r>
      <w:r>
        <w:rPr>
          <w:rFonts w:ascii="Wingdings" w:hAnsi="Wingdings" w:cs="Wingdings"/>
          <w:b/>
          <w:sz w:val="48"/>
        </w:rPr>
        <w:t></w:t>
      </w:r>
      <w:r>
        <w:rPr>
          <w:rFonts w:ascii="Wingdings" w:hAnsi="Wingdings" w:cs="Wingdings"/>
          <w:b/>
          <w:sz w:val="48"/>
        </w:rPr>
        <w:t></w:t>
      </w:r>
      <w:r>
        <w:rPr>
          <w:rFonts w:ascii="Wingdings" w:hAnsi="Wingdings" w:cs="Wingdings"/>
          <w:b/>
          <w:sz w:val="48"/>
        </w:rPr>
        <w:t></w:t>
      </w:r>
      <w:r>
        <w:rPr>
          <w:rFonts w:ascii="Wingdings" w:hAnsi="Wingdings" w:cs="Wingdings"/>
          <w:b/>
          <w:sz w:val="48"/>
        </w:rPr>
        <w:t></w:t>
      </w:r>
      <w:r>
        <w:rPr>
          <w:rFonts w:ascii="Wingdings" w:hAnsi="Wingdings" w:cs="Wingdings"/>
          <w:b/>
          <w:sz w:val="48"/>
        </w:rPr>
        <w:t></w:t>
      </w:r>
      <w:r>
        <w:rPr>
          <w:rFonts w:ascii="Wingdings" w:hAnsi="Wingdings" w:cs="Wingdings"/>
          <w:b/>
          <w:sz w:val="48"/>
        </w:rPr>
        <w:t></w:t>
      </w:r>
      <w:r>
        <w:rPr>
          <w:rFonts w:ascii="Wingdings" w:hAnsi="Wingdings" w:cs="Wingdings"/>
          <w:b/>
          <w:sz w:val="48"/>
        </w:rPr>
        <w:t></w:t>
      </w:r>
      <w:r>
        <w:rPr>
          <w:rFonts w:ascii="Wingdings" w:hAnsi="Wingdings" w:cs="Wingdings"/>
          <w:b/>
          <w:sz w:val="48"/>
        </w:rPr>
        <w:t></w:t>
      </w:r>
      <w:r>
        <w:rPr>
          <w:rFonts w:ascii="Wingdings" w:hAnsi="Wingdings" w:cs="Wingdings"/>
          <w:b/>
          <w:sz w:val="48"/>
        </w:rPr>
        <w:t></w:t>
      </w:r>
      <w:r>
        <w:rPr>
          <w:rFonts w:ascii="Wingdings" w:hAnsi="Wingdings" w:cs="Wingdings"/>
          <w:b/>
          <w:sz w:val="48"/>
        </w:rPr>
        <w:t></w:t>
      </w:r>
      <w:r>
        <w:rPr>
          <w:rFonts w:ascii="Wingdings" w:hAnsi="Wingdings" w:cs="Wingdings"/>
          <w:b/>
          <w:sz w:val="48"/>
        </w:rPr>
        <w:t></w:t>
      </w:r>
      <w:r>
        <w:rPr>
          <w:rFonts w:ascii="Wingdings" w:hAnsi="Wingdings" w:cs="Wingdings"/>
          <w:b/>
          <w:sz w:val="48"/>
        </w:rPr>
        <w:t></w:t>
      </w:r>
    </w:p>
    <w:p w:rsidR="00154EE6" w:rsidRDefault="00154EE6" w:rsidP="00154EE6">
      <w:pPr>
        <w:numPr>
          <w:ilvl w:val="0"/>
          <w:numId w:val="2"/>
        </w:numPr>
      </w:pPr>
      <w:r>
        <w:rPr>
          <w:rFonts w:ascii="Comic Sans MS" w:eastAsia="Comic Sans MS" w:hAnsi="Comic Sans MS" w:cs="Comic Sans MS"/>
        </w:rPr>
        <w:t xml:space="preserve">                                          </w:t>
      </w:r>
      <w:r>
        <w:rPr>
          <w:rFonts w:ascii="Comic Sans MS" w:hAnsi="Comic Sans MS" w:cs="Comic Sans MS"/>
        </w:rPr>
        <w:t xml:space="preserve">.....................................................................                                                                                                                                    </w:t>
      </w:r>
    </w:p>
    <w:p w:rsidR="00154EE6" w:rsidRDefault="00154EE6" w:rsidP="00154EE6">
      <w:pPr>
        <w:numPr>
          <w:ilvl w:val="0"/>
          <w:numId w:val="2"/>
        </w:numPr>
      </w:pPr>
      <w:r>
        <w:rPr>
          <w:rFonts w:ascii="Comic Sans MS" w:eastAsia="Comic Sans MS" w:hAnsi="Comic Sans MS" w:cs="Comic Sans MS"/>
        </w:rPr>
        <w:t xml:space="preserve">                                           </w:t>
      </w:r>
      <w:r>
        <w:rPr>
          <w:rFonts w:ascii="Comic Sans MS" w:hAnsi="Comic Sans MS" w:cs="Comic Sans MS"/>
        </w:rPr>
        <w:t>Pieczątka i podpis Dyrektora Szkoły</w:t>
      </w:r>
    </w:p>
    <w:p w:rsidR="00154EE6" w:rsidRDefault="00154EE6" w:rsidP="00154EE6">
      <w:pPr>
        <w:rPr>
          <w:rFonts w:ascii="Comic Sans MS" w:hAnsi="Comic Sans MS" w:cs="Comic Sans MS"/>
        </w:rPr>
      </w:pPr>
    </w:p>
    <w:p w:rsidR="00154EE6" w:rsidRPr="001056FD" w:rsidRDefault="00154EE6" w:rsidP="00154EE6">
      <w:pPr>
        <w:jc w:val="right"/>
        <w:rPr>
          <w:sz w:val="20"/>
          <w:szCs w:val="20"/>
        </w:rPr>
      </w:pPr>
      <w:r w:rsidRPr="001056FD">
        <w:rPr>
          <w:sz w:val="20"/>
          <w:szCs w:val="20"/>
        </w:rPr>
        <w:t xml:space="preserve">Załącznik do Regulaminu </w:t>
      </w:r>
    </w:p>
    <w:p w:rsidR="00154EE6" w:rsidRDefault="00154EE6" w:rsidP="00154EE6">
      <w:pPr>
        <w:jc w:val="right"/>
        <w:rPr>
          <w:sz w:val="20"/>
          <w:szCs w:val="20"/>
        </w:rPr>
      </w:pPr>
      <w:r w:rsidRPr="001056FD">
        <w:rPr>
          <w:sz w:val="20"/>
          <w:szCs w:val="20"/>
        </w:rPr>
        <w:t>Międzyszkolnego Komputerowego Konkursu Ortograficznego</w:t>
      </w:r>
    </w:p>
    <w:p w:rsidR="00154EE6" w:rsidRDefault="00154EE6" w:rsidP="00154EE6">
      <w:pPr>
        <w:rPr>
          <w:sz w:val="20"/>
          <w:szCs w:val="20"/>
        </w:rPr>
      </w:pPr>
    </w:p>
    <w:p w:rsidR="00154EE6" w:rsidRDefault="00154EE6" w:rsidP="00154EE6">
      <w:pPr>
        <w:rPr>
          <w:sz w:val="20"/>
          <w:szCs w:val="20"/>
        </w:rPr>
      </w:pPr>
    </w:p>
    <w:p w:rsidR="00154EE6" w:rsidRDefault="00154EE6" w:rsidP="00154EE6"/>
    <w:p w:rsidR="00154EE6" w:rsidRDefault="00154EE6" w:rsidP="00154EE6">
      <w:pPr>
        <w:jc w:val="center"/>
        <w:rPr>
          <w:b/>
          <w:sz w:val="28"/>
          <w:szCs w:val="28"/>
        </w:rPr>
      </w:pPr>
      <w:r w:rsidRPr="001056FD">
        <w:rPr>
          <w:b/>
          <w:sz w:val="28"/>
          <w:szCs w:val="28"/>
        </w:rPr>
        <w:t>Klauzula informacyjna dotycząca przetwarzania danych osobowych</w:t>
      </w:r>
    </w:p>
    <w:p w:rsidR="00154EE6" w:rsidRDefault="00154EE6" w:rsidP="00154EE6">
      <w:pPr>
        <w:rPr>
          <w:b/>
          <w:sz w:val="28"/>
          <w:szCs w:val="28"/>
        </w:rPr>
      </w:pPr>
    </w:p>
    <w:p w:rsidR="00154EE6" w:rsidRPr="0040016B" w:rsidRDefault="00154EE6" w:rsidP="00154EE6">
      <w:pPr>
        <w:rPr>
          <w:i/>
          <w:sz w:val="20"/>
          <w:szCs w:val="20"/>
        </w:rPr>
      </w:pPr>
      <w:r w:rsidRPr="0040016B">
        <w:rPr>
          <w:i/>
          <w:sz w:val="20"/>
          <w:szCs w:val="20"/>
        </w:rPr>
        <w:t xml:space="preserve">Zgodnie z art. 13 ust. 1 i ust. 2 Rozporządzenia Parlamentu Europejskiego i Rady (UE) z dnia 27 kwietnia 2016r. w sprawie ochrony osób fizycznych w związku z przetwarzaniem danych osobowych i </w:t>
      </w:r>
      <w:proofErr w:type="gramStart"/>
      <w:r w:rsidRPr="0040016B">
        <w:rPr>
          <w:i/>
          <w:sz w:val="20"/>
          <w:szCs w:val="20"/>
        </w:rPr>
        <w:t>w  sprawie</w:t>
      </w:r>
      <w:proofErr w:type="gramEnd"/>
      <w:r w:rsidRPr="0040016B">
        <w:rPr>
          <w:i/>
          <w:sz w:val="20"/>
          <w:szCs w:val="20"/>
        </w:rPr>
        <w:t xml:space="preserve"> swobodnego przepływu takich danych oraz uchylenia dyrektywy 95/46/WE (dalej: RODO), informuję, że:</w:t>
      </w:r>
    </w:p>
    <w:p w:rsidR="00154EE6" w:rsidRPr="0040016B" w:rsidRDefault="00154EE6" w:rsidP="00154EE6">
      <w:pPr>
        <w:rPr>
          <w:sz w:val="20"/>
          <w:szCs w:val="20"/>
        </w:rPr>
      </w:pPr>
    </w:p>
    <w:p w:rsidR="00154EE6" w:rsidRPr="0040016B" w:rsidRDefault="00154EE6" w:rsidP="00154EE6">
      <w:pPr>
        <w:rPr>
          <w:b/>
          <w:sz w:val="20"/>
          <w:szCs w:val="20"/>
        </w:rPr>
      </w:pPr>
      <w:r w:rsidRPr="0040016B">
        <w:rPr>
          <w:b/>
          <w:sz w:val="20"/>
          <w:szCs w:val="20"/>
        </w:rPr>
        <w:t>Administrator danych:</w:t>
      </w:r>
    </w:p>
    <w:p w:rsidR="00154EE6" w:rsidRPr="0040016B" w:rsidRDefault="00154EE6" w:rsidP="00154EE6">
      <w:pPr>
        <w:rPr>
          <w:sz w:val="20"/>
          <w:szCs w:val="20"/>
        </w:rPr>
      </w:pPr>
      <w:r w:rsidRPr="0040016B">
        <w:rPr>
          <w:sz w:val="20"/>
          <w:szCs w:val="20"/>
        </w:rPr>
        <w:t>Administratorem Pani/Pana danych osobowych jest Dyrektor Szkoły Podstawowej im. Jana Pawła II w Gołkowicach</w:t>
      </w:r>
    </w:p>
    <w:p w:rsidR="00154EE6" w:rsidRPr="0040016B" w:rsidRDefault="00154EE6" w:rsidP="00154EE6">
      <w:pPr>
        <w:rPr>
          <w:sz w:val="20"/>
          <w:szCs w:val="20"/>
        </w:rPr>
      </w:pPr>
    </w:p>
    <w:p w:rsidR="00154EE6" w:rsidRPr="0040016B" w:rsidRDefault="00154EE6" w:rsidP="00154EE6">
      <w:pPr>
        <w:rPr>
          <w:b/>
          <w:sz w:val="20"/>
          <w:szCs w:val="20"/>
        </w:rPr>
      </w:pPr>
      <w:r w:rsidRPr="0040016B">
        <w:rPr>
          <w:b/>
          <w:sz w:val="20"/>
          <w:szCs w:val="20"/>
        </w:rPr>
        <w:t>Inspektor ochrony danych:</w:t>
      </w:r>
    </w:p>
    <w:p w:rsidR="00154EE6" w:rsidRPr="0040016B" w:rsidRDefault="00154EE6" w:rsidP="00154EE6">
      <w:pPr>
        <w:rPr>
          <w:sz w:val="20"/>
          <w:szCs w:val="20"/>
        </w:rPr>
      </w:pPr>
      <w:r w:rsidRPr="0040016B">
        <w:rPr>
          <w:sz w:val="20"/>
          <w:szCs w:val="20"/>
        </w:rPr>
        <w:t>Kontakt z Inspektorem ochrony danych w Szkole Podstawowej im. Jana Pawła II w Gołkowicach</w:t>
      </w:r>
    </w:p>
    <w:p w:rsidR="00154EE6" w:rsidRPr="0040016B" w:rsidRDefault="00154EE6" w:rsidP="00154EE6">
      <w:pPr>
        <w:rPr>
          <w:sz w:val="20"/>
          <w:szCs w:val="20"/>
        </w:rPr>
      </w:pPr>
    </w:p>
    <w:p w:rsidR="00154EE6" w:rsidRPr="0040016B" w:rsidRDefault="00154EE6" w:rsidP="00154EE6">
      <w:pPr>
        <w:rPr>
          <w:sz w:val="20"/>
          <w:szCs w:val="20"/>
        </w:rPr>
      </w:pPr>
      <w:proofErr w:type="gramStart"/>
      <w:r w:rsidRPr="0040016B">
        <w:rPr>
          <w:sz w:val="20"/>
          <w:szCs w:val="20"/>
        </w:rPr>
        <w:t>email</w:t>
      </w:r>
      <w:proofErr w:type="gramEnd"/>
      <w:r w:rsidRPr="0040016B">
        <w:rPr>
          <w:sz w:val="20"/>
          <w:szCs w:val="20"/>
        </w:rPr>
        <w:t xml:space="preserve">: </w:t>
      </w:r>
      <w:hyperlink r:id="rId5" w:history="1">
        <w:r w:rsidRPr="0040016B">
          <w:rPr>
            <w:rStyle w:val="Hipercze"/>
            <w:sz w:val="20"/>
            <w:szCs w:val="20"/>
          </w:rPr>
          <w:t>zsgg@wp.pl</w:t>
        </w:r>
      </w:hyperlink>
    </w:p>
    <w:p w:rsidR="00154EE6" w:rsidRPr="0040016B" w:rsidRDefault="00154EE6" w:rsidP="00154EE6">
      <w:pPr>
        <w:rPr>
          <w:b/>
          <w:sz w:val="20"/>
          <w:szCs w:val="20"/>
        </w:rPr>
      </w:pPr>
      <w:r w:rsidRPr="0040016B">
        <w:rPr>
          <w:b/>
          <w:sz w:val="20"/>
          <w:szCs w:val="20"/>
        </w:rPr>
        <w:t>Cel przetwarzania danych oraz podstawa prawna:</w:t>
      </w:r>
    </w:p>
    <w:p w:rsidR="00154EE6" w:rsidRPr="0040016B" w:rsidRDefault="00154EE6" w:rsidP="00154EE6">
      <w:pPr>
        <w:rPr>
          <w:sz w:val="20"/>
          <w:szCs w:val="20"/>
        </w:rPr>
      </w:pPr>
      <w:r w:rsidRPr="0040016B">
        <w:rPr>
          <w:sz w:val="20"/>
          <w:szCs w:val="20"/>
        </w:rPr>
        <w:t xml:space="preserve">Dane osobowe przetwarzane będą w celu organizacji i przeprowadzenia Międzyszkolnego Komputerowego Konkursu Ortograficznego dla uczniów szkół podstawowych w roku szkolnym 2022/2023 zgodnie z ustawą z dnia 14 grudnia 2016r. – Prawo oświatowe (Dz. U. </w:t>
      </w:r>
      <w:proofErr w:type="gramStart"/>
      <w:r w:rsidRPr="0040016B">
        <w:rPr>
          <w:sz w:val="20"/>
          <w:szCs w:val="20"/>
        </w:rPr>
        <w:t>z</w:t>
      </w:r>
      <w:proofErr w:type="gramEnd"/>
      <w:r w:rsidRPr="0040016B">
        <w:rPr>
          <w:sz w:val="20"/>
          <w:szCs w:val="20"/>
        </w:rPr>
        <w:t xml:space="preserve"> 2018r. poz. 996 z </w:t>
      </w:r>
      <w:proofErr w:type="spellStart"/>
      <w:r w:rsidRPr="0040016B">
        <w:rPr>
          <w:sz w:val="20"/>
          <w:szCs w:val="20"/>
        </w:rPr>
        <w:t>późn</w:t>
      </w:r>
      <w:proofErr w:type="spellEnd"/>
      <w:r w:rsidRPr="0040016B">
        <w:rPr>
          <w:sz w:val="20"/>
          <w:szCs w:val="20"/>
        </w:rPr>
        <w:t xml:space="preserve">. </w:t>
      </w:r>
      <w:proofErr w:type="gramStart"/>
      <w:r w:rsidRPr="0040016B">
        <w:rPr>
          <w:sz w:val="20"/>
          <w:szCs w:val="20"/>
        </w:rPr>
        <w:t>zm</w:t>
      </w:r>
      <w:proofErr w:type="gramEnd"/>
      <w:r w:rsidRPr="0040016B">
        <w:rPr>
          <w:sz w:val="20"/>
          <w:szCs w:val="20"/>
        </w:rPr>
        <w:t>.).</w:t>
      </w:r>
    </w:p>
    <w:p w:rsidR="00154EE6" w:rsidRPr="0040016B" w:rsidRDefault="00154EE6" w:rsidP="00154EE6">
      <w:pPr>
        <w:rPr>
          <w:sz w:val="20"/>
          <w:szCs w:val="20"/>
        </w:rPr>
      </w:pPr>
    </w:p>
    <w:p w:rsidR="00154EE6" w:rsidRPr="0040016B" w:rsidRDefault="00154EE6" w:rsidP="00154EE6">
      <w:pPr>
        <w:rPr>
          <w:b/>
          <w:sz w:val="20"/>
          <w:szCs w:val="20"/>
        </w:rPr>
      </w:pPr>
      <w:r w:rsidRPr="0040016B">
        <w:rPr>
          <w:b/>
          <w:sz w:val="20"/>
          <w:szCs w:val="20"/>
        </w:rPr>
        <w:t>Odbiorcy danych:</w:t>
      </w:r>
    </w:p>
    <w:p w:rsidR="00154EE6" w:rsidRPr="0040016B" w:rsidRDefault="00154EE6" w:rsidP="00154EE6">
      <w:pPr>
        <w:rPr>
          <w:sz w:val="20"/>
          <w:szCs w:val="20"/>
        </w:rPr>
      </w:pPr>
      <w:r w:rsidRPr="0040016B">
        <w:rPr>
          <w:sz w:val="20"/>
          <w:szCs w:val="20"/>
        </w:rPr>
        <w:t>Odbiorcą danych osobowych ucznia/uczennicy będzie Dyrektor Szkoły Podstawowej im. Jana Pawła II w Gołkowicach</w:t>
      </w:r>
    </w:p>
    <w:p w:rsidR="00154EE6" w:rsidRPr="0040016B" w:rsidRDefault="00154EE6" w:rsidP="00154EE6">
      <w:pPr>
        <w:rPr>
          <w:sz w:val="20"/>
          <w:szCs w:val="20"/>
        </w:rPr>
      </w:pPr>
    </w:p>
    <w:p w:rsidR="00154EE6" w:rsidRPr="0040016B" w:rsidRDefault="00154EE6" w:rsidP="00154EE6">
      <w:pPr>
        <w:rPr>
          <w:b/>
          <w:sz w:val="20"/>
          <w:szCs w:val="20"/>
        </w:rPr>
      </w:pPr>
      <w:r w:rsidRPr="0040016B">
        <w:rPr>
          <w:b/>
          <w:sz w:val="20"/>
          <w:szCs w:val="20"/>
        </w:rPr>
        <w:t>Okres przechowywania danych osobowych:</w:t>
      </w:r>
    </w:p>
    <w:p w:rsidR="00154EE6" w:rsidRPr="0040016B" w:rsidRDefault="00154EE6" w:rsidP="00154EE6">
      <w:pPr>
        <w:rPr>
          <w:sz w:val="20"/>
          <w:szCs w:val="20"/>
        </w:rPr>
      </w:pPr>
      <w:r w:rsidRPr="0040016B">
        <w:rPr>
          <w:sz w:val="20"/>
          <w:szCs w:val="20"/>
        </w:rPr>
        <w:t>Dane osobowe ucznia/uczennicy będą przechowywane zgodnie z obowiązującymi przepisami archiwalnymi.</w:t>
      </w:r>
    </w:p>
    <w:p w:rsidR="00154EE6" w:rsidRPr="0040016B" w:rsidRDefault="00154EE6" w:rsidP="00154EE6">
      <w:pPr>
        <w:rPr>
          <w:sz w:val="20"/>
          <w:szCs w:val="20"/>
        </w:rPr>
      </w:pPr>
    </w:p>
    <w:p w:rsidR="00154EE6" w:rsidRPr="0040016B" w:rsidRDefault="00154EE6" w:rsidP="00154EE6">
      <w:pPr>
        <w:rPr>
          <w:b/>
          <w:sz w:val="20"/>
          <w:szCs w:val="20"/>
        </w:rPr>
      </w:pPr>
      <w:r w:rsidRPr="0040016B">
        <w:rPr>
          <w:b/>
          <w:sz w:val="20"/>
          <w:szCs w:val="20"/>
        </w:rPr>
        <w:t>Konsekwencje niepodania danych osobowych:</w:t>
      </w:r>
    </w:p>
    <w:p w:rsidR="00154EE6" w:rsidRPr="0040016B" w:rsidRDefault="00154EE6" w:rsidP="00154EE6">
      <w:pPr>
        <w:rPr>
          <w:sz w:val="20"/>
          <w:szCs w:val="20"/>
        </w:rPr>
      </w:pPr>
      <w:r w:rsidRPr="0040016B">
        <w:rPr>
          <w:sz w:val="20"/>
          <w:szCs w:val="20"/>
        </w:rPr>
        <w:t>Podanie przez Pana / Panią danych osobowych jest wymogiem, a ich niepodanie będzie skutkowało uniemożliwieniem udziału Pani/Pana dziecka w konkursie.</w:t>
      </w:r>
    </w:p>
    <w:p w:rsidR="00154EE6" w:rsidRPr="0040016B" w:rsidRDefault="00154EE6" w:rsidP="00154EE6">
      <w:pPr>
        <w:rPr>
          <w:sz w:val="20"/>
          <w:szCs w:val="20"/>
        </w:rPr>
      </w:pPr>
    </w:p>
    <w:p w:rsidR="00154EE6" w:rsidRPr="009354C3" w:rsidRDefault="00154EE6" w:rsidP="00154EE6">
      <w:pPr>
        <w:rPr>
          <w:sz w:val="28"/>
          <w:szCs w:val="28"/>
        </w:rPr>
      </w:pPr>
    </w:p>
    <w:p w:rsidR="00154EE6" w:rsidRPr="00C8296B" w:rsidRDefault="00154EE6" w:rsidP="00154EE6">
      <w:pPr>
        <w:ind w:firstLine="709"/>
        <w:rPr>
          <w:sz w:val="28"/>
          <w:szCs w:val="28"/>
        </w:rPr>
      </w:pPr>
      <w:r w:rsidRPr="00C8296B">
        <w:rPr>
          <w:sz w:val="28"/>
          <w:szCs w:val="28"/>
        </w:rPr>
        <w:t xml:space="preserve">Wyrażam zgodę na przetwarzanie danych osobowych mojego </w:t>
      </w:r>
      <w:r w:rsidRPr="00C8296B">
        <w:rPr>
          <w:sz w:val="28"/>
          <w:szCs w:val="28"/>
        </w:rPr>
        <w:br/>
        <w:t xml:space="preserve">dziecka ……………………………………………………… biorącego udział </w:t>
      </w:r>
      <w:r w:rsidRPr="00C8296B">
        <w:rPr>
          <w:sz w:val="28"/>
          <w:szCs w:val="28"/>
        </w:rPr>
        <w:br/>
        <w:t>w Międzyszkolnym Komputerowym Konkursie Ortograficznym organizowanym przez Szkołę Podstawową im. Jana Pawła II w Gołkowicach.</w:t>
      </w:r>
    </w:p>
    <w:p w:rsidR="00154EE6" w:rsidRDefault="00154EE6" w:rsidP="00154EE6">
      <w:pPr>
        <w:ind w:firstLine="709"/>
        <w:rPr>
          <w:sz w:val="28"/>
          <w:szCs w:val="28"/>
        </w:rPr>
      </w:pPr>
    </w:p>
    <w:p w:rsidR="00154EE6" w:rsidRDefault="00154EE6" w:rsidP="00154EE6">
      <w:pPr>
        <w:ind w:firstLine="709"/>
        <w:jc w:val="right"/>
      </w:pPr>
      <w:r>
        <w:t>…………………………………………………………..</w:t>
      </w:r>
    </w:p>
    <w:p w:rsidR="00154EE6" w:rsidRPr="009354C3" w:rsidRDefault="00154EE6" w:rsidP="00154EE6">
      <w:pPr>
        <w:ind w:left="2831" w:firstLine="709"/>
        <w:jc w:val="center"/>
      </w:pPr>
      <w:r>
        <w:t>Podpis rodzica/prawnego opiekuna</w:t>
      </w:r>
    </w:p>
    <w:p w:rsidR="00154EE6" w:rsidRDefault="00154EE6" w:rsidP="00154EE6">
      <w:pPr>
        <w:rPr>
          <w:rFonts w:ascii="Comic Sans MS" w:hAnsi="Comic Sans MS" w:cs="Comic Sans MS"/>
        </w:rPr>
      </w:pPr>
    </w:p>
    <w:p w:rsidR="00154EE6" w:rsidRDefault="00154EE6" w:rsidP="00154EE6">
      <w:pPr>
        <w:rPr>
          <w:rFonts w:ascii="Comic Sans MS" w:hAnsi="Comic Sans MS" w:cs="Comic Sans MS"/>
        </w:rPr>
      </w:pPr>
    </w:p>
    <w:p w:rsidR="00154EE6" w:rsidRPr="00C8296B" w:rsidRDefault="00154EE6" w:rsidP="00154EE6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8296B">
        <w:rPr>
          <w:sz w:val="28"/>
          <w:szCs w:val="28"/>
        </w:rPr>
        <w:t xml:space="preserve">Wyrażam zgodę na </w:t>
      </w:r>
      <w:r>
        <w:rPr>
          <w:sz w:val="28"/>
          <w:szCs w:val="28"/>
        </w:rPr>
        <w:t xml:space="preserve">udział mojego </w:t>
      </w:r>
      <w:r w:rsidRPr="00C8296B">
        <w:rPr>
          <w:sz w:val="28"/>
          <w:szCs w:val="28"/>
        </w:rPr>
        <w:t xml:space="preserve">dziecka </w:t>
      </w:r>
      <w:r>
        <w:rPr>
          <w:sz w:val="28"/>
          <w:szCs w:val="28"/>
        </w:rPr>
        <w:t>…………………………………</w:t>
      </w:r>
      <w:r w:rsidRPr="00C8296B">
        <w:rPr>
          <w:sz w:val="28"/>
          <w:szCs w:val="28"/>
        </w:rPr>
        <w:br/>
        <w:t>w Międzyszkolnym Komputerowym Konkursie Ortograficznym organizowanym przez Szkołę Podstawową im. Jana Pawła II w Gołkowicach.</w:t>
      </w:r>
    </w:p>
    <w:p w:rsidR="00154EE6" w:rsidRDefault="00154EE6" w:rsidP="00154EE6">
      <w:pPr>
        <w:ind w:firstLine="709"/>
        <w:rPr>
          <w:sz w:val="28"/>
          <w:szCs w:val="28"/>
        </w:rPr>
      </w:pPr>
    </w:p>
    <w:p w:rsidR="00154EE6" w:rsidRDefault="00154EE6" w:rsidP="00154EE6">
      <w:pPr>
        <w:ind w:firstLine="709"/>
        <w:jc w:val="right"/>
      </w:pPr>
      <w:r>
        <w:t>…………………………………………………………..</w:t>
      </w:r>
    </w:p>
    <w:p w:rsidR="00154EE6" w:rsidRPr="009354C3" w:rsidRDefault="00154EE6" w:rsidP="00154EE6">
      <w:pPr>
        <w:ind w:left="2831" w:firstLine="709"/>
        <w:jc w:val="center"/>
      </w:pPr>
      <w:r>
        <w:t>Podpis rodzica/prawnego opiekuna</w:t>
      </w:r>
    </w:p>
    <w:p w:rsidR="00154EE6" w:rsidRDefault="00154EE6" w:rsidP="00154EE6">
      <w:pPr>
        <w:rPr>
          <w:rFonts w:ascii="Comic Sans MS" w:hAnsi="Comic Sans MS" w:cs="Comic Sans MS"/>
        </w:rPr>
      </w:pPr>
    </w:p>
    <w:p w:rsidR="000C2C8F" w:rsidRDefault="000C2C8F"/>
    <w:sectPr w:rsidR="000C2C8F">
      <w:pgSz w:w="11906" w:h="16838"/>
      <w:pgMar w:top="1417" w:right="1106" w:bottom="1417" w:left="1417" w:header="708" w:footer="708" w:gutter="0"/>
      <w:cols w:space="708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3"/>
    <w:multiLevelType w:val="singleLevel"/>
    <w:tmpl w:val="00000003"/>
    <w:name w:val="WW8Num3"/>
    <w:lvl w:ilvl="0">
      <w:start w:val="3"/>
      <w:numFmt w:val="bullet"/>
      <w:lvlText w:val=""/>
      <w:lvlJc w:val="left"/>
      <w:pPr>
        <w:tabs>
          <w:tab w:val="num" w:pos="1440"/>
        </w:tabs>
        <w:ind w:left="1440" w:hanging="1440"/>
      </w:pPr>
      <w:rPr>
        <w:rFonts w:ascii="Wingdings" w:hAnsi="Wingdings" w:cs="Wingdings" w:hint="default"/>
        <w:b/>
        <w:sz w:val="48"/>
      </w:rPr>
    </w:lvl>
  </w:abstractNum>
  <w:abstractNum w:abstractNumId="2">
    <w:nsid w:val="00000006"/>
    <w:multiLevelType w:val="singleLevel"/>
    <w:tmpl w:val="00000006"/>
    <w:name w:val="WW8Num7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54EE6"/>
    <w:rsid w:val="000C2C8F"/>
    <w:rsid w:val="00154E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4EE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6">
    <w:name w:val="heading 6"/>
    <w:basedOn w:val="Normalny"/>
    <w:next w:val="Normalny"/>
    <w:link w:val="Nagwek6Znak"/>
    <w:qFormat/>
    <w:rsid w:val="00154EE6"/>
    <w:pPr>
      <w:keepNext/>
      <w:numPr>
        <w:ilvl w:val="5"/>
        <w:numId w:val="1"/>
      </w:numPr>
      <w:jc w:val="center"/>
      <w:outlineLvl w:val="5"/>
    </w:pPr>
    <w:rPr>
      <w:rFonts w:ascii="Comic Sans MS" w:hAnsi="Comic Sans MS" w:cs="Comic Sans MS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rsid w:val="00154EE6"/>
    <w:rPr>
      <w:rFonts w:ascii="Comic Sans MS" w:eastAsia="Times New Roman" w:hAnsi="Comic Sans MS" w:cs="Comic Sans MS"/>
      <w:b/>
      <w:sz w:val="24"/>
      <w:szCs w:val="24"/>
      <w:lang w:eastAsia="zh-CN"/>
    </w:rPr>
  </w:style>
  <w:style w:type="character" w:styleId="Hipercze">
    <w:name w:val="Hyperlink"/>
    <w:rsid w:val="00154EE6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154EE6"/>
    <w:pPr>
      <w:jc w:val="both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154EE6"/>
    <w:rPr>
      <w:rFonts w:ascii="Times New Roman" w:eastAsia="Times New Roman" w:hAnsi="Times New Roman" w:cs="Times New Roman"/>
      <w:sz w:val="28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sgg@w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682</Words>
  <Characters>4093</Characters>
  <Application>Microsoft Office Word</Application>
  <DocSecurity>0</DocSecurity>
  <Lines>34</Lines>
  <Paragraphs>9</Paragraphs>
  <ScaleCrop>false</ScaleCrop>
  <Company/>
  <LinksUpToDate>false</LinksUpToDate>
  <CharactersWithSpaces>4766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Nauczyciel</dc:creator>
  <cp:lastModifiedBy>Nauczyciel</cp:lastModifiedBy>
  <cp:revision>1</cp:revision>
  <dcterms:created xsi:type="dcterms:W3CDTF">2024-04-24T06:57:00Z</dcterms:created>
  <dcterms:modified xsi:type="dcterms:W3CDTF">2024-04-24T06:57:00Z</dcterms:modified>
</cp:coreProperties>
</file>